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9179B" w:rsidRDefault="0058797F" w:rsidP="00E2049E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 w:rsidRPr="00E2049E">
        <w:rPr>
          <w:rFonts w:ascii="Arial" w:hAnsi="Arial" w:cs="Arial"/>
          <w:i/>
          <w:sz w:val="18"/>
          <w:szCs w:val="18"/>
        </w:rPr>
        <w:t xml:space="preserve">ALLEGATO nota </w:t>
      </w:r>
      <w:r w:rsidR="003E6BBA">
        <w:rPr>
          <w:rFonts w:ascii="Arial" w:hAnsi="Arial" w:cs="Arial"/>
          <w:i/>
          <w:sz w:val="18"/>
          <w:szCs w:val="18"/>
        </w:rPr>
        <w:t>0001791</w:t>
      </w:r>
    </w:p>
    <w:p w:rsidR="00E2049E" w:rsidRDefault="00E2049E" w:rsidP="00E2049E">
      <w:pPr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E2049E" w:rsidRDefault="00E2049E" w:rsidP="00E2049E">
      <w:pPr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E2049E" w:rsidRDefault="00E2049E" w:rsidP="00E2049E">
      <w:pPr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E2049E" w:rsidRPr="00E2049E" w:rsidRDefault="00E2049E" w:rsidP="00E2049E">
      <w:pPr>
        <w:spacing w:after="0" w:line="360" w:lineRule="auto"/>
        <w:jc w:val="both"/>
        <w:rPr>
          <w:rFonts w:ascii="Arial" w:hAnsi="Arial" w:cs="Arial"/>
        </w:rPr>
      </w:pPr>
      <w:r w:rsidRPr="00E2049E">
        <w:rPr>
          <w:rFonts w:ascii="Arial" w:hAnsi="Arial" w:cs="Arial"/>
        </w:rPr>
        <w:t xml:space="preserve">                                                              </w:t>
      </w:r>
      <w:r w:rsidR="003E6BBA">
        <w:rPr>
          <w:rFonts w:ascii="Arial" w:hAnsi="Arial" w:cs="Arial"/>
        </w:rPr>
        <w:t xml:space="preserve">                            Al </w:t>
      </w:r>
      <w:r w:rsidRPr="00E2049E">
        <w:rPr>
          <w:rFonts w:ascii="Arial" w:hAnsi="Arial" w:cs="Arial"/>
        </w:rPr>
        <w:t>DIRIGENTE</w:t>
      </w:r>
      <w:r w:rsidR="00BF4279">
        <w:rPr>
          <w:rFonts w:ascii="Arial" w:hAnsi="Arial" w:cs="Arial"/>
        </w:rPr>
        <w:t xml:space="preserve"> </w:t>
      </w:r>
      <w:r w:rsidRPr="00E2049E">
        <w:rPr>
          <w:rFonts w:ascii="Arial" w:hAnsi="Arial" w:cs="Arial"/>
        </w:rPr>
        <w:t>SCOLASTICO</w:t>
      </w:r>
    </w:p>
    <w:p w:rsidR="00E2049E" w:rsidRDefault="00E2049E" w:rsidP="00E2049E">
      <w:pPr>
        <w:spacing w:after="0" w:line="360" w:lineRule="auto"/>
        <w:jc w:val="right"/>
        <w:rPr>
          <w:rFonts w:ascii="Arial" w:hAnsi="Arial" w:cs="Arial"/>
        </w:rPr>
      </w:pPr>
      <w:r w:rsidRPr="00E2049E">
        <w:rPr>
          <w:rFonts w:ascii="Arial" w:hAnsi="Arial" w:cs="Arial"/>
        </w:rPr>
        <w:t>ISTITUTO COMPRENSIVO ROSETO 2</w:t>
      </w:r>
    </w:p>
    <w:p w:rsidR="00E2049E" w:rsidRDefault="00E2049E" w:rsidP="00E2049E">
      <w:pPr>
        <w:spacing w:after="0" w:line="360" w:lineRule="auto"/>
        <w:jc w:val="right"/>
        <w:rPr>
          <w:rFonts w:ascii="Arial" w:hAnsi="Arial" w:cs="Arial"/>
        </w:rPr>
      </w:pPr>
    </w:p>
    <w:p w:rsidR="00E2049E" w:rsidRDefault="00E2049E" w:rsidP="00E2049E">
      <w:pPr>
        <w:spacing w:after="0" w:line="360" w:lineRule="auto"/>
        <w:jc w:val="right"/>
        <w:rPr>
          <w:rFonts w:ascii="Arial" w:hAnsi="Arial" w:cs="Arial"/>
        </w:rPr>
      </w:pPr>
    </w:p>
    <w:p w:rsidR="00E2049E" w:rsidRDefault="00E2049E" w:rsidP="00E2049E">
      <w:pPr>
        <w:spacing w:after="0" w:line="360" w:lineRule="auto"/>
        <w:rPr>
          <w:rFonts w:ascii="Arial" w:hAnsi="Arial" w:cs="Arial"/>
        </w:rPr>
      </w:pPr>
    </w:p>
    <w:p w:rsidR="00E2049E" w:rsidRDefault="00E2049E" w:rsidP="00E2049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OGGETTO: incarichi aggiuntivi a.s. 201</w:t>
      </w:r>
      <w:r w:rsidR="00BF4279">
        <w:rPr>
          <w:rFonts w:ascii="Arial" w:hAnsi="Arial" w:cs="Arial"/>
        </w:rPr>
        <w:t>6</w:t>
      </w:r>
      <w:r>
        <w:rPr>
          <w:rFonts w:ascii="Arial" w:hAnsi="Arial" w:cs="Arial"/>
        </w:rPr>
        <w:t>/201</w:t>
      </w:r>
      <w:r w:rsidR="00BF4279">
        <w:rPr>
          <w:rFonts w:ascii="Arial" w:hAnsi="Arial" w:cs="Arial"/>
        </w:rPr>
        <w:t>7</w:t>
      </w:r>
    </w:p>
    <w:p w:rsidR="00E2049E" w:rsidRDefault="00E2049E" w:rsidP="00E2049E">
      <w:pPr>
        <w:spacing w:after="0" w:line="360" w:lineRule="auto"/>
        <w:rPr>
          <w:rFonts w:ascii="Arial" w:hAnsi="Arial" w:cs="Arial"/>
        </w:rPr>
      </w:pPr>
    </w:p>
    <w:p w:rsidR="00E2049E" w:rsidRDefault="00E2049E" w:rsidP="00E2049E">
      <w:pPr>
        <w:spacing w:after="0" w:line="360" w:lineRule="auto"/>
        <w:rPr>
          <w:rFonts w:ascii="Arial" w:hAnsi="Arial" w:cs="Arial"/>
        </w:rPr>
      </w:pPr>
    </w:p>
    <w:p w:rsidR="00724D91" w:rsidRDefault="00E2049E" w:rsidP="00724D91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Il /La sottoscritto/a ins.te ____________________</w:t>
      </w:r>
      <w:r w:rsidR="00724D91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 xml:space="preserve">, </w:t>
      </w:r>
    </w:p>
    <w:p w:rsidR="00724D91" w:rsidRDefault="00E2049E" w:rsidP="00724D91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docente di ____________________________</w:t>
      </w:r>
      <w:r w:rsidR="00724D91">
        <w:rPr>
          <w:rFonts w:ascii="Arial" w:hAnsi="Arial" w:cs="Arial"/>
        </w:rPr>
        <w:t>__________________________________,</w:t>
      </w:r>
      <w:r>
        <w:rPr>
          <w:rFonts w:ascii="Arial" w:hAnsi="Arial" w:cs="Arial"/>
        </w:rPr>
        <w:t xml:space="preserve"> </w:t>
      </w:r>
    </w:p>
    <w:p w:rsidR="003E6BBA" w:rsidRDefault="00E2049E" w:rsidP="003469D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in servizio presso codesta</w:t>
      </w:r>
      <w:r w:rsidR="003469D6">
        <w:rPr>
          <w:rFonts w:ascii="Arial" w:hAnsi="Arial" w:cs="Arial"/>
        </w:rPr>
        <w:t xml:space="preserve"> istituzione scolastica, in rife</w:t>
      </w:r>
      <w:r w:rsidR="00BF4279">
        <w:rPr>
          <w:rFonts w:ascii="Arial" w:hAnsi="Arial" w:cs="Arial"/>
        </w:rPr>
        <w:t xml:space="preserve">rimento alla comunicazione del </w:t>
      </w:r>
      <w:r w:rsidR="003E6BBA">
        <w:rPr>
          <w:rFonts w:ascii="Arial" w:hAnsi="Arial" w:cs="Arial"/>
        </w:rPr>
        <w:t xml:space="preserve">D.S. </w:t>
      </w:r>
    </w:p>
    <w:p w:rsidR="00E2049E" w:rsidRDefault="003E6BBA" w:rsidP="003469D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n. 0001791 </w:t>
      </w:r>
      <w:r w:rsidR="003469D6">
        <w:rPr>
          <w:rFonts w:ascii="Arial" w:hAnsi="Arial" w:cs="Arial"/>
        </w:rPr>
        <w:t>del 2</w:t>
      </w:r>
      <w:r w:rsidR="00BF4279">
        <w:rPr>
          <w:rFonts w:ascii="Arial" w:hAnsi="Arial" w:cs="Arial"/>
        </w:rPr>
        <w:t>6</w:t>
      </w:r>
      <w:r w:rsidR="003469D6">
        <w:rPr>
          <w:rFonts w:ascii="Arial" w:hAnsi="Arial" w:cs="Arial"/>
        </w:rPr>
        <w:t>/09/201</w:t>
      </w:r>
      <w:r w:rsidR="00BF4279">
        <w:rPr>
          <w:rFonts w:ascii="Arial" w:hAnsi="Arial" w:cs="Arial"/>
        </w:rPr>
        <w:t>6</w:t>
      </w:r>
      <w:r w:rsidR="003469D6">
        <w:rPr>
          <w:rFonts w:ascii="Arial" w:hAnsi="Arial" w:cs="Arial"/>
        </w:rPr>
        <w:t>,</w:t>
      </w:r>
    </w:p>
    <w:p w:rsidR="00E2049E" w:rsidRDefault="00E2049E" w:rsidP="00E2049E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DICHIARA la propria DISPONIBILITA’ </w:t>
      </w:r>
    </w:p>
    <w:p w:rsidR="00E2049E" w:rsidRDefault="00E2049E" w:rsidP="00E2049E">
      <w:pPr>
        <w:spacing w:after="0" w:line="360" w:lineRule="auto"/>
        <w:jc w:val="center"/>
        <w:rPr>
          <w:rFonts w:ascii="Arial" w:hAnsi="Arial" w:cs="Arial"/>
        </w:rPr>
      </w:pPr>
    </w:p>
    <w:p w:rsidR="00E2049E" w:rsidRDefault="00E2049E" w:rsidP="00E2049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 svolgere, per il corrente a.s., il seguente incarico:</w:t>
      </w:r>
    </w:p>
    <w:p w:rsidR="003469D6" w:rsidRDefault="003469D6" w:rsidP="00E2049E">
      <w:pPr>
        <w:spacing w:after="0" w:line="360" w:lineRule="auto"/>
        <w:rPr>
          <w:rFonts w:ascii="Arial" w:hAnsi="Arial" w:cs="Arial"/>
        </w:rPr>
      </w:pPr>
    </w:p>
    <w:p w:rsidR="00E2049E" w:rsidRDefault="00E2049E" w:rsidP="00E2049E">
      <w:pPr>
        <w:spacing w:after="0" w:line="360" w:lineRule="auto"/>
        <w:rPr>
          <w:rFonts w:ascii="Arial" w:hAnsi="Arial" w:cs="Arial"/>
        </w:rPr>
      </w:pPr>
      <w:r w:rsidRPr="00E2049E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</w:rPr>
        <w:t xml:space="preserve"> FUNZIONE STRUMENTALE</w:t>
      </w:r>
      <w:r w:rsidR="00724D9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per l’area di intervento:</w:t>
      </w:r>
    </w:p>
    <w:p w:rsidR="00E2049E" w:rsidRPr="00E2049E" w:rsidRDefault="00E2049E" w:rsidP="00724D91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__________________________________________________</w:t>
      </w:r>
    </w:p>
    <w:p w:rsidR="00E2049E" w:rsidRDefault="00E2049E" w:rsidP="00E2049E">
      <w:pPr>
        <w:spacing w:after="0" w:line="360" w:lineRule="auto"/>
        <w:rPr>
          <w:rFonts w:ascii="Arial" w:hAnsi="Arial" w:cs="Arial"/>
        </w:rPr>
      </w:pPr>
      <w:r w:rsidRPr="00E2049E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</w:rPr>
        <w:t xml:space="preserve">  COORDINAMENTO   DIDATTICO di:</w:t>
      </w:r>
    </w:p>
    <w:p w:rsidR="00E2049E" w:rsidRPr="00E2049E" w:rsidRDefault="00724D91" w:rsidP="00724D91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_</w:t>
      </w:r>
      <w:r w:rsidR="00E2049E">
        <w:rPr>
          <w:rFonts w:ascii="Arial" w:hAnsi="Arial" w:cs="Arial"/>
        </w:rPr>
        <w:t>_________________________________________________</w:t>
      </w:r>
    </w:p>
    <w:p w:rsidR="00E2049E" w:rsidRDefault="00E2049E" w:rsidP="00E2049E">
      <w:pPr>
        <w:spacing w:after="0" w:line="360" w:lineRule="auto"/>
        <w:rPr>
          <w:rFonts w:ascii="Arial" w:hAnsi="Arial" w:cs="Arial"/>
        </w:rPr>
      </w:pPr>
      <w:r w:rsidRPr="00E2049E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</w:rPr>
        <w:t xml:space="preserve">  </w:t>
      </w:r>
      <w:r w:rsidR="00724D91">
        <w:rPr>
          <w:rFonts w:ascii="Arial" w:hAnsi="Arial" w:cs="Arial"/>
        </w:rPr>
        <w:t xml:space="preserve">COMPONENTE </w:t>
      </w:r>
      <w:r>
        <w:rPr>
          <w:rFonts w:ascii="Arial" w:hAnsi="Arial" w:cs="Arial"/>
        </w:rPr>
        <w:t xml:space="preserve">GRUPPO di LAVORO per: </w:t>
      </w:r>
    </w:p>
    <w:p w:rsidR="00E2049E" w:rsidRDefault="00E2049E" w:rsidP="00724D91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</w:t>
      </w:r>
    </w:p>
    <w:p w:rsidR="00724D91" w:rsidRDefault="00724D91" w:rsidP="00724D91">
      <w:pPr>
        <w:spacing w:after="0" w:line="360" w:lineRule="auto"/>
        <w:jc w:val="right"/>
        <w:rPr>
          <w:rFonts w:ascii="Arial" w:hAnsi="Arial" w:cs="Arial"/>
        </w:rPr>
      </w:pPr>
    </w:p>
    <w:p w:rsidR="00724D91" w:rsidRDefault="00724D91" w:rsidP="00724D91">
      <w:pPr>
        <w:spacing w:after="0" w:line="360" w:lineRule="auto"/>
        <w:jc w:val="both"/>
        <w:rPr>
          <w:rFonts w:ascii="Arial" w:hAnsi="Arial" w:cs="Arial"/>
        </w:rPr>
      </w:pPr>
    </w:p>
    <w:p w:rsidR="00724D91" w:rsidRDefault="00724D91" w:rsidP="00724D91">
      <w:pPr>
        <w:spacing w:after="0" w:line="360" w:lineRule="auto"/>
        <w:jc w:val="both"/>
        <w:rPr>
          <w:rFonts w:ascii="Arial" w:hAnsi="Arial" w:cs="Arial"/>
        </w:rPr>
      </w:pPr>
    </w:p>
    <w:p w:rsidR="00724D91" w:rsidRDefault="00724D91" w:rsidP="00724D9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Roseto degli Abruzzi, ________________________                                           </w:t>
      </w:r>
    </w:p>
    <w:p w:rsidR="00724D91" w:rsidRDefault="00724D91" w:rsidP="00724D9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FIRMA</w:t>
      </w:r>
    </w:p>
    <w:p w:rsidR="00724D91" w:rsidRDefault="00724D91" w:rsidP="00724D91">
      <w:pPr>
        <w:spacing w:after="0" w:line="360" w:lineRule="auto"/>
        <w:jc w:val="both"/>
        <w:rPr>
          <w:rFonts w:ascii="Arial" w:hAnsi="Arial" w:cs="Arial"/>
        </w:rPr>
      </w:pPr>
    </w:p>
    <w:p w:rsidR="00724D91" w:rsidRPr="00E2049E" w:rsidRDefault="00724D91" w:rsidP="00724D91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sectPr w:rsidR="00724D91" w:rsidRPr="00E2049E" w:rsidSect="009E682F">
      <w:pgSz w:w="11906" w:h="16838" w:code="9"/>
      <w:pgMar w:top="1134" w:right="1134" w:bottom="851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1F0" w:rsidRPr="00E94B31" w:rsidRDefault="00D041F0" w:rsidP="00E94B31">
      <w:pPr>
        <w:pStyle w:val="Normal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endnote>
  <w:endnote w:type="continuationSeparator" w:id="0">
    <w:p w:rsidR="00D041F0" w:rsidRPr="00E94B31" w:rsidRDefault="00D041F0" w:rsidP="00E94B31">
      <w:pPr>
        <w:pStyle w:val="Normal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1F0" w:rsidRPr="00E94B31" w:rsidRDefault="00D041F0" w:rsidP="00E94B31">
      <w:pPr>
        <w:pStyle w:val="Normal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D041F0" w:rsidRPr="00E94B31" w:rsidRDefault="00D041F0" w:rsidP="00E94B31">
      <w:pPr>
        <w:pStyle w:val="Normal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05A7146"/>
    <w:multiLevelType w:val="hybridMultilevel"/>
    <w:tmpl w:val="D2B05B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E27E0"/>
    <w:multiLevelType w:val="hybridMultilevel"/>
    <w:tmpl w:val="32B49B74"/>
    <w:lvl w:ilvl="0" w:tplc="13DE8E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C6C6B"/>
    <w:multiLevelType w:val="hybridMultilevel"/>
    <w:tmpl w:val="2B469E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848C8"/>
    <w:multiLevelType w:val="hybridMultilevel"/>
    <w:tmpl w:val="CFB616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923F6"/>
    <w:multiLevelType w:val="hybridMultilevel"/>
    <w:tmpl w:val="51C0BE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5186D"/>
    <w:multiLevelType w:val="hybridMultilevel"/>
    <w:tmpl w:val="6A1E6B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9D"/>
    <w:rsid w:val="00006A0F"/>
    <w:rsid w:val="00171367"/>
    <w:rsid w:val="002B64C4"/>
    <w:rsid w:val="003469D6"/>
    <w:rsid w:val="0039179B"/>
    <w:rsid w:val="003D0B17"/>
    <w:rsid w:val="003D1417"/>
    <w:rsid w:val="003D75C2"/>
    <w:rsid w:val="003E6BBA"/>
    <w:rsid w:val="004077AC"/>
    <w:rsid w:val="004E71E4"/>
    <w:rsid w:val="0058033F"/>
    <w:rsid w:val="0058797F"/>
    <w:rsid w:val="00592C38"/>
    <w:rsid w:val="005D4DAF"/>
    <w:rsid w:val="006061DD"/>
    <w:rsid w:val="00724D91"/>
    <w:rsid w:val="00840E72"/>
    <w:rsid w:val="0087107D"/>
    <w:rsid w:val="008841C5"/>
    <w:rsid w:val="009E682F"/>
    <w:rsid w:val="00A14E9D"/>
    <w:rsid w:val="00BF4279"/>
    <w:rsid w:val="00C6091A"/>
    <w:rsid w:val="00D041F0"/>
    <w:rsid w:val="00D1774C"/>
    <w:rsid w:val="00E202B7"/>
    <w:rsid w:val="00E2049E"/>
    <w:rsid w:val="00E7639D"/>
    <w:rsid w:val="00E94B31"/>
    <w:rsid w:val="00ED5AF6"/>
    <w:rsid w:val="00F96345"/>
    <w:rsid w:val="00FA1346"/>
    <w:rsid w:val="00FB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898C396-386A-4B0F-B142-96A45F29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x-none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Calibri" w:eastAsia="Calibri" w:hAnsi="Calibri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rPr>
      <w:rFonts w:ascii="Arial" w:eastAsia="Times New Roman" w:hAnsi="Arial" w:cs="Arial"/>
      <w:b/>
      <w:bCs/>
      <w:sz w:val="26"/>
      <w:szCs w:val="26"/>
    </w:rPr>
  </w:style>
  <w:style w:type="character" w:customStyle="1" w:styleId="Titolo6Carattere">
    <w:name w:val="Titolo 6 Carattere"/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uiPriority w:val="99"/>
    <w:rPr>
      <w:rFonts w:ascii="Times New Roman" w:eastAsia="Times New Roman" w:hAnsi="Times New Roman" w:cs="Times New Roman"/>
      <w:sz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widowControl w:val="0"/>
      <w:tabs>
        <w:tab w:val="center" w:pos="4819"/>
        <w:tab w:val="right" w:pos="9638"/>
      </w:tabs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val="x-none"/>
    </w:rPr>
  </w:style>
  <w:style w:type="paragraph" w:customStyle="1" w:styleId="Didascalia1">
    <w:name w:val="Didascalia1"/>
    <w:basedOn w:val="Normale"/>
    <w:next w:val="Normale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32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">
    <w:name w:val="Normal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E94B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94B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94B31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Links>
    <vt:vector size="12" baseType="variant">
      <vt:variant>
        <vt:i4>5701736</vt:i4>
      </vt:variant>
      <vt:variant>
        <vt:i4>3</vt:i4>
      </vt:variant>
      <vt:variant>
        <vt:i4>0</vt:i4>
      </vt:variant>
      <vt:variant>
        <vt:i4>5</vt:i4>
      </vt:variant>
      <vt:variant>
        <vt:lpwstr>mailto:teic84300r@pec.istruzione.it</vt:lpwstr>
      </vt:variant>
      <vt:variant>
        <vt:lpwstr/>
      </vt:variant>
      <vt:variant>
        <vt:i4>1835131</vt:i4>
      </vt:variant>
      <vt:variant>
        <vt:i4>0</vt:i4>
      </vt:variant>
      <vt:variant>
        <vt:i4>0</vt:i4>
      </vt:variant>
      <vt:variant>
        <vt:i4>5</vt:i4>
      </vt:variant>
      <vt:variant>
        <vt:lpwstr>mailto:teic84300r@istruzione.it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cp:lastModifiedBy>Franco Cicconi</cp:lastModifiedBy>
  <cp:revision>3</cp:revision>
  <cp:lastPrinted>2015-09-27T18:54:00Z</cp:lastPrinted>
  <dcterms:created xsi:type="dcterms:W3CDTF">2016-09-26T20:33:00Z</dcterms:created>
  <dcterms:modified xsi:type="dcterms:W3CDTF">2016-09-26T20:33:00Z</dcterms:modified>
</cp:coreProperties>
</file>