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5A04" w:rsidRPr="00D659BA" w:rsidRDefault="00055A04" w:rsidP="00055A04">
      <w:pPr>
        <w:spacing w:after="0"/>
        <w:jc w:val="right"/>
        <w:rPr>
          <w:rFonts w:ascii="Arial" w:hAnsi="Arial" w:cs="Arial"/>
          <w:b/>
          <w:i/>
          <w:sz w:val="18"/>
          <w:szCs w:val="18"/>
        </w:rPr>
      </w:pPr>
      <w:r w:rsidRPr="00D659BA">
        <w:rPr>
          <w:rFonts w:ascii="Arial" w:hAnsi="Arial" w:cs="Arial"/>
          <w:b/>
          <w:i/>
          <w:sz w:val="18"/>
          <w:szCs w:val="18"/>
        </w:rPr>
        <w:t>ALLEGATO nota 0006701</w:t>
      </w:r>
    </w:p>
    <w:p w:rsidR="00055A04" w:rsidRDefault="00055A04" w:rsidP="00055A04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:rsidR="00055A04" w:rsidRDefault="00055A04" w:rsidP="00055A04">
      <w:pPr>
        <w:spacing w:after="0"/>
        <w:rPr>
          <w:rFonts w:ascii="Arial" w:hAnsi="Arial" w:cs="Arial"/>
          <w:i/>
          <w:sz w:val="18"/>
          <w:szCs w:val="18"/>
        </w:rPr>
      </w:pPr>
    </w:p>
    <w:p w:rsidR="00055A04" w:rsidRPr="00E2049E" w:rsidRDefault="00055A04" w:rsidP="00055A04">
      <w:pPr>
        <w:spacing w:after="0" w:line="360" w:lineRule="auto"/>
        <w:jc w:val="both"/>
        <w:rPr>
          <w:rFonts w:ascii="Arial" w:hAnsi="Arial" w:cs="Arial"/>
        </w:rPr>
      </w:pPr>
      <w:r w:rsidRPr="00E2049E">
        <w:rPr>
          <w:rFonts w:ascii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 xml:space="preserve">                            Al </w:t>
      </w:r>
      <w:r w:rsidRPr="00E2049E">
        <w:rPr>
          <w:rFonts w:ascii="Arial" w:hAnsi="Arial" w:cs="Arial"/>
        </w:rPr>
        <w:t>DIRIGENTE</w:t>
      </w:r>
      <w:r>
        <w:rPr>
          <w:rFonts w:ascii="Arial" w:hAnsi="Arial" w:cs="Arial"/>
        </w:rPr>
        <w:t xml:space="preserve"> </w:t>
      </w:r>
      <w:r w:rsidRPr="00E2049E">
        <w:rPr>
          <w:rFonts w:ascii="Arial" w:hAnsi="Arial" w:cs="Arial"/>
        </w:rPr>
        <w:t>SCOLASTICO</w:t>
      </w:r>
    </w:p>
    <w:p w:rsidR="00055A04" w:rsidRDefault="00055A04" w:rsidP="00055A04">
      <w:pPr>
        <w:spacing w:after="0" w:line="360" w:lineRule="auto"/>
        <w:jc w:val="right"/>
        <w:rPr>
          <w:rFonts w:ascii="Arial" w:hAnsi="Arial" w:cs="Arial"/>
        </w:rPr>
      </w:pPr>
      <w:r w:rsidRPr="00E2049E">
        <w:rPr>
          <w:rFonts w:ascii="Arial" w:hAnsi="Arial" w:cs="Arial"/>
        </w:rPr>
        <w:t>ISTITUTO COMPRENSIVO ROSETO 2</w:t>
      </w:r>
    </w:p>
    <w:p w:rsidR="00055A04" w:rsidRDefault="00055A04" w:rsidP="00055A04">
      <w:pPr>
        <w:spacing w:after="0" w:line="360" w:lineRule="auto"/>
        <w:jc w:val="right"/>
        <w:rPr>
          <w:rFonts w:ascii="Arial" w:hAnsi="Arial" w:cs="Arial"/>
        </w:rPr>
      </w:pPr>
    </w:p>
    <w:p w:rsidR="00055A04" w:rsidRDefault="00055A04" w:rsidP="00055A04">
      <w:pPr>
        <w:spacing w:after="0" w:line="360" w:lineRule="auto"/>
        <w:jc w:val="right"/>
        <w:rPr>
          <w:rFonts w:ascii="Arial" w:hAnsi="Arial" w:cs="Arial"/>
        </w:rPr>
      </w:pP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OGGETTO: incarichi aggiuntivi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2018/2019</w:t>
      </w: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</w:p>
    <w:p w:rsidR="00055A04" w:rsidRDefault="00055A04" w:rsidP="00055A0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/La sottoscritto/a </w:t>
      </w:r>
      <w:proofErr w:type="spellStart"/>
      <w:r>
        <w:rPr>
          <w:rFonts w:ascii="Arial" w:hAnsi="Arial" w:cs="Arial"/>
        </w:rPr>
        <w:t>ins.te</w:t>
      </w:r>
      <w:proofErr w:type="spellEnd"/>
      <w:r>
        <w:rPr>
          <w:rFonts w:ascii="Arial" w:hAnsi="Arial" w:cs="Arial"/>
        </w:rPr>
        <w:t xml:space="preserve"> __________________________________________________________, </w:t>
      </w:r>
    </w:p>
    <w:p w:rsidR="00055A04" w:rsidRDefault="00055A04" w:rsidP="00055A04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docente di _____________________________________________________________________, </w:t>
      </w:r>
    </w:p>
    <w:p w:rsidR="00055A04" w:rsidRDefault="00055A04" w:rsidP="00055A04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servizio presso codesta istituzione scolastica, in riferimento alla determina del D.S. </w:t>
      </w:r>
      <w:r w:rsidRPr="00D659BA">
        <w:rPr>
          <w:rFonts w:ascii="Arial" w:hAnsi="Arial" w:cs="Arial"/>
        </w:rPr>
        <w:t>n. 0006701/4.</w:t>
      </w:r>
      <w:proofErr w:type="gramStart"/>
      <w:r w:rsidRPr="00D659BA">
        <w:rPr>
          <w:rFonts w:ascii="Arial" w:hAnsi="Arial" w:cs="Arial"/>
        </w:rPr>
        <w:t>2.e</w:t>
      </w:r>
      <w:proofErr w:type="gramEnd"/>
      <w:r w:rsidRPr="00D659BA">
        <w:rPr>
          <w:rFonts w:ascii="Arial" w:hAnsi="Arial" w:cs="Arial"/>
        </w:rPr>
        <w:t xml:space="preserve">  del 21/09/2018,</w:t>
      </w:r>
    </w:p>
    <w:p w:rsidR="00055A04" w:rsidRDefault="00055A04" w:rsidP="00055A0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DICHIARA la propria DISPONIBILITA’ </w:t>
      </w:r>
    </w:p>
    <w:p w:rsidR="00055A04" w:rsidRDefault="00055A04" w:rsidP="00055A04">
      <w:pPr>
        <w:spacing w:after="0" w:line="360" w:lineRule="auto"/>
        <w:jc w:val="center"/>
        <w:rPr>
          <w:rFonts w:ascii="Arial" w:hAnsi="Arial" w:cs="Arial"/>
        </w:rPr>
      </w:pP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svolgere, per il corrente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>, il seguente incarico:</w:t>
      </w: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FUNZIONE STRUMENTALE, per l’area di intervento:</w:t>
      </w:r>
    </w:p>
    <w:p w:rsidR="00055A04" w:rsidRPr="00E2049E" w:rsidRDefault="00055A04" w:rsidP="00055A0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__________________________________________________</w:t>
      </w: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  <w:proofErr w:type="gramStart"/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 COORDINAMENTO</w:t>
      </w:r>
      <w:proofErr w:type="gramEnd"/>
      <w:r>
        <w:rPr>
          <w:rFonts w:ascii="Arial" w:hAnsi="Arial" w:cs="Arial"/>
        </w:rPr>
        <w:t xml:space="preserve">   DIDATTICO di:</w:t>
      </w:r>
    </w:p>
    <w:p w:rsidR="00055A04" w:rsidRPr="00E2049E" w:rsidRDefault="00055A04" w:rsidP="00055A0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__________________________________________________</w:t>
      </w: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  <w:proofErr w:type="gramStart"/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 COMPONENTE</w:t>
      </w:r>
      <w:proofErr w:type="gramEnd"/>
      <w:r>
        <w:rPr>
          <w:rFonts w:ascii="Arial" w:hAnsi="Arial" w:cs="Arial"/>
        </w:rPr>
        <w:t xml:space="preserve"> GRUPPO di LAVORO per: </w:t>
      </w:r>
    </w:p>
    <w:p w:rsidR="00055A04" w:rsidRDefault="00055A04" w:rsidP="00055A0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055A04" w:rsidRDefault="00055A04" w:rsidP="00055A04">
      <w:pPr>
        <w:spacing w:after="0" w:line="360" w:lineRule="auto"/>
        <w:rPr>
          <w:rFonts w:ascii="Arial" w:hAnsi="Arial" w:cs="Arial"/>
        </w:rPr>
      </w:pPr>
      <w:proofErr w:type="gramStart"/>
      <w:r w:rsidRPr="00E2049E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</w:rPr>
        <w:t xml:space="preserve">  PROGETTO</w:t>
      </w:r>
      <w:proofErr w:type="gramEnd"/>
      <w:r>
        <w:rPr>
          <w:rFonts w:ascii="Arial" w:hAnsi="Arial" w:cs="Arial"/>
        </w:rPr>
        <w:t xml:space="preserve"> AREA di POTENZIAMENTO </w:t>
      </w:r>
      <w:r w:rsidRPr="00E72C59">
        <w:rPr>
          <w:rFonts w:ascii="Arial" w:hAnsi="Arial" w:cs="Arial"/>
          <w:i/>
        </w:rPr>
        <w:t>(specificare area e titolo progetto):</w:t>
      </w:r>
      <w:r>
        <w:rPr>
          <w:rFonts w:ascii="Arial" w:hAnsi="Arial" w:cs="Arial"/>
        </w:rPr>
        <w:t xml:space="preserve"> </w:t>
      </w:r>
    </w:p>
    <w:p w:rsidR="00055A04" w:rsidRDefault="00055A04" w:rsidP="00055A0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055A04" w:rsidRDefault="00055A04" w:rsidP="00055A04">
      <w:pPr>
        <w:spacing w:after="0" w:line="360" w:lineRule="auto"/>
        <w:jc w:val="both"/>
        <w:rPr>
          <w:rFonts w:ascii="Arial" w:hAnsi="Arial" w:cs="Arial"/>
        </w:rPr>
      </w:pPr>
    </w:p>
    <w:p w:rsidR="00055A04" w:rsidRDefault="00055A04" w:rsidP="00055A04">
      <w:pPr>
        <w:spacing w:after="0" w:line="360" w:lineRule="auto"/>
        <w:jc w:val="both"/>
        <w:rPr>
          <w:rFonts w:ascii="Arial" w:hAnsi="Arial" w:cs="Arial"/>
        </w:rPr>
      </w:pPr>
    </w:p>
    <w:p w:rsidR="00055A04" w:rsidRDefault="00055A04" w:rsidP="00055A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Roseto degli Abruzzi, ________________________                                           </w:t>
      </w:r>
    </w:p>
    <w:p w:rsidR="00055A04" w:rsidRDefault="00055A04" w:rsidP="00055A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FIRMA</w:t>
      </w:r>
    </w:p>
    <w:p w:rsidR="00055A04" w:rsidRDefault="00055A04" w:rsidP="00055A04">
      <w:pPr>
        <w:spacing w:after="0" w:line="360" w:lineRule="auto"/>
        <w:jc w:val="both"/>
        <w:rPr>
          <w:rFonts w:ascii="Arial" w:hAnsi="Arial" w:cs="Arial"/>
        </w:rPr>
      </w:pPr>
    </w:p>
    <w:p w:rsidR="00055A04" w:rsidRPr="00E2049E" w:rsidRDefault="00055A04" w:rsidP="00055A0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24D91" w:rsidRPr="00055A04" w:rsidRDefault="00724D91" w:rsidP="00055A04">
      <w:bookmarkStart w:id="0" w:name="_GoBack"/>
      <w:bookmarkEnd w:id="0"/>
    </w:p>
    <w:sectPr w:rsidR="00724D91" w:rsidRPr="00055A04" w:rsidSect="009E682F">
      <w:pgSz w:w="11906" w:h="16838" w:code="9"/>
      <w:pgMar w:top="1134" w:right="1134" w:bottom="851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7E7" w:rsidRPr="00E94B31" w:rsidRDefault="002767E7" w:rsidP="00E94B31">
      <w:pPr>
        <w:pStyle w:val="Normale1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0">
    <w:p w:rsidR="002767E7" w:rsidRPr="00E94B31" w:rsidRDefault="002767E7" w:rsidP="00E94B31">
      <w:pPr>
        <w:pStyle w:val="Normale1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7E7" w:rsidRPr="00E94B31" w:rsidRDefault="002767E7" w:rsidP="00E94B31">
      <w:pPr>
        <w:pStyle w:val="Normale1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2767E7" w:rsidRPr="00E94B31" w:rsidRDefault="002767E7" w:rsidP="00E94B31">
      <w:pPr>
        <w:pStyle w:val="Normale1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5A7146"/>
    <w:multiLevelType w:val="hybridMultilevel"/>
    <w:tmpl w:val="D2B05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E27E0"/>
    <w:multiLevelType w:val="hybridMultilevel"/>
    <w:tmpl w:val="32B49B74"/>
    <w:lvl w:ilvl="0" w:tplc="13DE8E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6C6B"/>
    <w:multiLevelType w:val="hybridMultilevel"/>
    <w:tmpl w:val="2B469E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48C8"/>
    <w:multiLevelType w:val="hybridMultilevel"/>
    <w:tmpl w:val="CFB616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23F6"/>
    <w:multiLevelType w:val="hybridMultilevel"/>
    <w:tmpl w:val="51C0B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5186D"/>
    <w:multiLevelType w:val="hybridMultilevel"/>
    <w:tmpl w:val="6A1E6B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9D"/>
    <w:rsid w:val="00006A0F"/>
    <w:rsid w:val="00055A04"/>
    <w:rsid w:val="000C30B9"/>
    <w:rsid w:val="00171367"/>
    <w:rsid w:val="001F13E6"/>
    <w:rsid w:val="002767E7"/>
    <w:rsid w:val="002B64C4"/>
    <w:rsid w:val="003469D6"/>
    <w:rsid w:val="003775B6"/>
    <w:rsid w:val="0039179B"/>
    <w:rsid w:val="003D0B17"/>
    <w:rsid w:val="003D1417"/>
    <w:rsid w:val="003D5BAC"/>
    <w:rsid w:val="003D75C2"/>
    <w:rsid w:val="003E6BBA"/>
    <w:rsid w:val="004077AC"/>
    <w:rsid w:val="004E71E4"/>
    <w:rsid w:val="0058033F"/>
    <w:rsid w:val="0058797F"/>
    <w:rsid w:val="00592C38"/>
    <w:rsid w:val="005D4DAF"/>
    <w:rsid w:val="006061DD"/>
    <w:rsid w:val="00724D91"/>
    <w:rsid w:val="00840E72"/>
    <w:rsid w:val="0087107D"/>
    <w:rsid w:val="008841C5"/>
    <w:rsid w:val="009A06B8"/>
    <w:rsid w:val="009E682F"/>
    <w:rsid w:val="00A14E9D"/>
    <w:rsid w:val="00BF4279"/>
    <w:rsid w:val="00C6091A"/>
    <w:rsid w:val="00D041F0"/>
    <w:rsid w:val="00D1774C"/>
    <w:rsid w:val="00E202B7"/>
    <w:rsid w:val="00E2049E"/>
    <w:rsid w:val="00E72C59"/>
    <w:rsid w:val="00E7639D"/>
    <w:rsid w:val="00E94B31"/>
    <w:rsid w:val="00ED5AF6"/>
    <w:rsid w:val="00F96345"/>
    <w:rsid w:val="00FA1346"/>
    <w:rsid w:val="00FB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98C396-386A-4B0F-B142-96A45F29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Arial"/>
      <w:b/>
      <w:bCs/>
      <w:sz w:val="26"/>
      <w:szCs w:val="26"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widowControl w:val="0"/>
      <w:tabs>
        <w:tab w:val="center" w:pos="4819"/>
        <w:tab w:val="right" w:pos="9638"/>
      </w:tabs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paragraph" w:customStyle="1" w:styleId="Didascalia1">
    <w:name w:val="Didascalia1"/>
    <w:basedOn w:val="Normale"/>
    <w:next w:val="Normale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e1">
    <w:name w:val="Normale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E94B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94B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4B31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12" baseType="variant">
      <vt:variant>
        <vt:i4>5701736</vt:i4>
      </vt:variant>
      <vt:variant>
        <vt:i4>3</vt:i4>
      </vt:variant>
      <vt:variant>
        <vt:i4>0</vt:i4>
      </vt:variant>
      <vt:variant>
        <vt:i4>5</vt:i4>
      </vt:variant>
      <vt:variant>
        <vt:lpwstr>mailto:teic84300r@pec.istruzione.it</vt:lpwstr>
      </vt:variant>
      <vt:variant>
        <vt:lpwstr/>
      </vt:variant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mailto:teic84300r@istruzione.it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cp:lastModifiedBy>ineganPC</cp:lastModifiedBy>
  <cp:revision>9</cp:revision>
  <cp:lastPrinted>2015-09-27T18:54:00Z</cp:lastPrinted>
  <dcterms:created xsi:type="dcterms:W3CDTF">2016-09-26T20:33:00Z</dcterms:created>
  <dcterms:modified xsi:type="dcterms:W3CDTF">2018-09-23T22:11:00Z</dcterms:modified>
</cp:coreProperties>
</file>